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709D7C" w14:textId="49314009" w:rsidR="008B47BE" w:rsidRPr="004559C9" w:rsidRDefault="00BF529C" w:rsidP="003650CE">
      <w:pPr>
        <w:spacing w:line="264" w:lineRule="auto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727549" wp14:editId="7BFCF2DB">
            <wp:simplePos x="0" y="0"/>
            <wp:positionH relativeFrom="page">
              <wp:align>left</wp:align>
            </wp:positionH>
            <wp:positionV relativeFrom="paragraph">
              <wp:posOffset>-549910</wp:posOffset>
            </wp:positionV>
            <wp:extent cx="7560000" cy="10686523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сайт общее приглашение Екатеринбур_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E8C27" w14:textId="223C39BA" w:rsidR="004559C9" w:rsidRDefault="004559C9" w:rsidP="003650CE">
      <w:pPr>
        <w:spacing w:line="264" w:lineRule="auto"/>
        <w:jc w:val="center"/>
        <w:rPr>
          <w:sz w:val="28"/>
          <w:szCs w:val="28"/>
          <w:lang w:eastAsia="ru-RU"/>
        </w:rPr>
      </w:pPr>
    </w:p>
    <w:p w14:paraId="51E571AC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3557309C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64ED363D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610EE453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02E16F16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552E3B13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4D1E5C72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7F2495F3" w14:textId="77777777" w:rsidR="00A858DD" w:rsidRDefault="00A858DD" w:rsidP="003650CE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2243D5E8" w14:textId="4256EE0C" w:rsidR="00A858DD" w:rsidRPr="00A858DD" w:rsidRDefault="00A858DD" w:rsidP="00A858DD">
      <w:pPr>
        <w:spacing w:line="264" w:lineRule="auto"/>
        <w:jc w:val="right"/>
        <w:rPr>
          <w:rFonts w:ascii="Verdana" w:hAnsi="Verdana"/>
          <w:sz w:val="28"/>
          <w:szCs w:val="28"/>
          <w:highlight w:val="yellow"/>
          <w:lang w:eastAsia="ru-RU"/>
        </w:rPr>
      </w:pPr>
      <w:permStart w:id="935663935" w:edGrp="everyone"/>
      <w:r w:rsidRPr="00A858DD">
        <w:rPr>
          <w:rFonts w:ascii="Verdana" w:hAnsi="Verdana"/>
          <w:sz w:val="28"/>
          <w:szCs w:val="28"/>
          <w:highlight w:val="yellow"/>
          <w:lang w:eastAsia="ru-RU"/>
        </w:rPr>
        <w:t xml:space="preserve">Регалии </w:t>
      </w:r>
    </w:p>
    <w:p w14:paraId="3C5BE37D" w14:textId="29F78F42" w:rsidR="00A858DD" w:rsidRDefault="00A858DD" w:rsidP="00A858DD">
      <w:pPr>
        <w:spacing w:line="264" w:lineRule="auto"/>
        <w:jc w:val="right"/>
        <w:rPr>
          <w:rFonts w:ascii="Verdana" w:hAnsi="Verdana"/>
          <w:sz w:val="28"/>
          <w:szCs w:val="28"/>
          <w:lang w:eastAsia="ru-RU"/>
        </w:rPr>
      </w:pPr>
      <w:bookmarkStart w:id="0" w:name="_GoBack"/>
      <w:bookmarkEnd w:id="0"/>
      <w:r w:rsidRPr="00A858DD">
        <w:rPr>
          <w:rFonts w:ascii="Verdana" w:hAnsi="Verdana"/>
          <w:sz w:val="28"/>
          <w:szCs w:val="28"/>
          <w:highlight w:val="yellow"/>
          <w:lang w:eastAsia="ru-RU"/>
        </w:rPr>
        <w:t>ФИО</w:t>
      </w:r>
    </w:p>
    <w:permEnd w:id="935663935"/>
    <w:p w14:paraId="6DD4994D" w14:textId="3FBCA01A" w:rsidR="00A858DD" w:rsidRDefault="00A858DD" w:rsidP="00A858DD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6D32EBEC" w14:textId="0C721D0C" w:rsidR="00A858DD" w:rsidRDefault="00A858DD" w:rsidP="00A858DD">
      <w:pPr>
        <w:spacing w:line="264" w:lineRule="auto"/>
        <w:jc w:val="center"/>
        <w:rPr>
          <w:rFonts w:ascii="Verdana" w:hAnsi="Verdana"/>
          <w:sz w:val="28"/>
          <w:szCs w:val="28"/>
          <w:lang w:eastAsia="ru-RU"/>
        </w:rPr>
      </w:pPr>
    </w:p>
    <w:p w14:paraId="64F16D6A" w14:textId="50F1FDFA" w:rsidR="00A858DD" w:rsidRDefault="00733EEF" w:rsidP="00A858DD">
      <w:pPr>
        <w:spacing w:line="264" w:lineRule="auto"/>
        <w:jc w:val="center"/>
        <w:rPr>
          <w:rStyle w:val="normaltextrun"/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ru-RU"/>
        </w:rPr>
        <w:t>Глубокоу</w:t>
      </w:r>
      <w:r w:rsidR="003650CE" w:rsidRPr="002D6DFA">
        <w:rPr>
          <w:rFonts w:ascii="Verdana" w:hAnsi="Verdana"/>
          <w:sz w:val="28"/>
          <w:szCs w:val="28"/>
          <w:lang w:eastAsia="ru-RU"/>
        </w:rPr>
        <w:t>важаем</w:t>
      </w:r>
      <w:r w:rsidR="008B47BE" w:rsidRPr="002D6DFA">
        <w:rPr>
          <w:rFonts w:ascii="Verdana" w:hAnsi="Verdana"/>
          <w:sz w:val="28"/>
          <w:szCs w:val="28"/>
          <w:lang w:eastAsia="ru-RU"/>
        </w:rPr>
        <w:t>ая</w:t>
      </w:r>
      <w:r w:rsidR="006157A1" w:rsidRPr="002D6DFA">
        <w:rPr>
          <w:rFonts w:ascii="Verdana" w:hAnsi="Verdana"/>
          <w:sz w:val="28"/>
          <w:szCs w:val="28"/>
          <w:lang w:eastAsia="ru-RU"/>
        </w:rPr>
        <w:t>(ый)</w:t>
      </w:r>
      <w:r w:rsidR="007A2777" w:rsidRPr="002D6DFA">
        <w:rPr>
          <w:rFonts w:ascii="Verdana" w:hAnsi="Verdana"/>
          <w:sz w:val="28"/>
          <w:szCs w:val="28"/>
          <w:lang w:eastAsia="ru-RU"/>
        </w:rPr>
        <w:t xml:space="preserve"> </w:t>
      </w:r>
      <w:permStart w:id="1805795748" w:edGrp="everyone"/>
      <w:r w:rsidR="006157A1" w:rsidRPr="002D6DFA">
        <w:rPr>
          <w:rFonts w:ascii="Verdana" w:hAnsi="Verdana"/>
          <w:sz w:val="28"/>
          <w:szCs w:val="28"/>
          <w:highlight w:val="yellow"/>
          <w:lang w:eastAsia="ru-RU"/>
        </w:rPr>
        <w:t>ИО</w:t>
      </w:r>
      <w:permEnd w:id="1805795748"/>
      <w:r w:rsidR="008B47BE" w:rsidRPr="002D6DFA">
        <w:rPr>
          <w:rFonts w:ascii="Verdana" w:hAnsi="Verdana"/>
          <w:sz w:val="28"/>
          <w:szCs w:val="28"/>
          <w:lang w:eastAsia="ru-RU"/>
        </w:rPr>
        <w:t>!</w:t>
      </w:r>
      <w:bookmarkStart w:id="1" w:name="_Hlk45193917"/>
    </w:p>
    <w:p w14:paraId="0D5CC7C5" w14:textId="77777777" w:rsidR="00A858DD" w:rsidRDefault="00A858DD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Verdana" w:hAnsi="Verdana"/>
          <w:sz w:val="28"/>
          <w:szCs w:val="28"/>
        </w:rPr>
      </w:pPr>
    </w:p>
    <w:p w14:paraId="35CEF273" w14:textId="77777777" w:rsidR="00A858DD" w:rsidRDefault="00A858DD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Verdana" w:hAnsi="Verdana"/>
          <w:sz w:val="28"/>
          <w:szCs w:val="28"/>
        </w:rPr>
      </w:pPr>
    </w:p>
    <w:p w14:paraId="4CEFECF2" w14:textId="3B6892A7" w:rsidR="006157A1" w:rsidRPr="00D512EB" w:rsidRDefault="006157A1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D512EB">
        <w:rPr>
          <w:rStyle w:val="normaltextrun"/>
          <w:rFonts w:ascii="Verdana" w:hAnsi="Verdana"/>
          <w:sz w:val="28"/>
          <w:szCs w:val="28"/>
        </w:rPr>
        <w:t xml:space="preserve">В соответствии с планом образовательных мероприятий РНМОТ </w:t>
      </w:r>
      <w:r w:rsidRPr="00D512EB">
        <w:rPr>
          <w:rStyle w:val="normaltextrun"/>
          <w:rFonts w:ascii="Verdana" w:hAnsi="Verdana"/>
          <w:b/>
          <w:bCs/>
          <w:sz w:val="28"/>
          <w:szCs w:val="28"/>
        </w:rPr>
        <w:t>23-24 мая 2024 г</w:t>
      </w:r>
      <w:r w:rsidRPr="00D512EB">
        <w:rPr>
          <w:rStyle w:val="normaltextrun"/>
          <w:rFonts w:ascii="Verdana" w:hAnsi="Verdana"/>
          <w:sz w:val="28"/>
          <w:szCs w:val="28"/>
        </w:rPr>
        <w:t>. в</w:t>
      </w:r>
      <w:r w:rsidRPr="00D512EB">
        <w:rPr>
          <w:rStyle w:val="eop"/>
          <w:rFonts w:ascii="Verdana" w:hAnsi="Verdana"/>
          <w:sz w:val="28"/>
          <w:szCs w:val="28"/>
        </w:rPr>
        <w:t> </w:t>
      </w:r>
      <w:r w:rsidRPr="00D512EB">
        <w:rPr>
          <w:rStyle w:val="normaltextrun"/>
          <w:rFonts w:ascii="Verdana" w:hAnsi="Verdana"/>
          <w:b/>
          <w:bCs/>
          <w:sz w:val="28"/>
          <w:szCs w:val="28"/>
        </w:rPr>
        <w:t>г. Екатеринбург</w:t>
      </w:r>
      <w:r w:rsidRPr="00D512EB">
        <w:rPr>
          <w:rStyle w:val="normaltextrun"/>
          <w:rFonts w:ascii="Verdana" w:hAnsi="Verdana"/>
          <w:sz w:val="28"/>
          <w:szCs w:val="28"/>
        </w:rPr>
        <w:t xml:space="preserve"> Российское научное медицинское общество терапевтов (РНМОТ) совместно со Свердловским региональным отделением РНМОТ проводит </w:t>
      </w:r>
      <w:r w:rsidRPr="00D512EB">
        <w:rPr>
          <w:rStyle w:val="normaltextrun"/>
          <w:rFonts w:ascii="Verdana" w:hAnsi="Verdana"/>
          <w:b/>
          <w:bCs/>
          <w:sz w:val="28"/>
          <w:szCs w:val="28"/>
          <w:lang w:val="en-US"/>
        </w:rPr>
        <w:t>VII</w:t>
      </w:r>
      <w:r w:rsidRPr="00D512EB">
        <w:rPr>
          <w:rStyle w:val="normaltextrun"/>
          <w:rFonts w:ascii="Verdana" w:hAnsi="Verdana"/>
          <w:b/>
          <w:bCs/>
          <w:sz w:val="28"/>
          <w:szCs w:val="28"/>
        </w:rPr>
        <w:t xml:space="preserve"> Форум «Мультидисциплинарный больной», Всероссийскую конференцию молодых терапевтов.</w:t>
      </w:r>
      <w:r w:rsidRPr="00D512EB">
        <w:rPr>
          <w:rStyle w:val="eop"/>
          <w:rFonts w:ascii="Verdana" w:hAnsi="Verdana"/>
          <w:sz w:val="28"/>
          <w:szCs w:val="28"/>
        </w:rPr>
        <w:t> </w:t>
      </w:r>
    </w:p>
    <w:p w14:paraId="2B61D9C1" w14:textId="77777777" w:rsidR="006157A1" w:rsidRPr="00D512EB" w:rsidRDefault="006157A1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Verdana" w:hAnsi="Verdana" w:cs="Segoe UI"/>
          <w:sz w:val="28"/>
          <w:szCs w:val="28"/>
        </w:rPr>
      </w:pPr>
      <w:r w:rsidRPr="00D512EB">
        <w:rPr>
          <w:rStyle w:val="normaltextrun"/>
          <w:rFonts w:ascii="Verdana" w:hAnsi="Verdana"/>
          <w:sz w:val="28"/>
          <w:szCs w:val="28"/>
        </w:rPr>
        <w:t xml:space="preserve">Место проведения: </w:t>
      </w:r>
      <w:r w:rsidRPr="00D512EB">
        <w:rPr>
          <w:rStyle w:val="normaltextrun"/>
          <w:rFonts w:ascii="Verdana" w:hAnsi="Verdana"/>
          <w:b/>
          <w:bCs/>
          <w:sz w:val="28"/>
          <w:szCs w:val="28"/>
        </w:rPr>
        <w:t>г. Екатеринбург, улица Бебеля 59, Конгресс-отель «Екатеринбург».</w:t>
      </w:r>
      <w:r w:rsidRPr="00D512EB">
        <w:rPr>
          <w:rStyle w:val="eop"/>
          <w:rFonts w:ascii="Verdana" w:hAnsi="Verdana"/>
          <w:sz w:val="28"/>
          <w:szCs w:val="28"/>
        </w:rPr>
        <w:t> </w:t>
      </w:r>
    </w:p>
    <w:p w14:paraId="4DE7EFD1" w14:textId="65E6CB92" w:rsidR="009B189A" w:rsidRPr="009B189A" w:rsidRDefault="009B189A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9B189A">
        <w:rPr>
          <w:rStyle w:val="normaltextrun"/>
          <w:rFonts w:ascii="Verdana" w:hAnsi="Verdana"/>
          <w:sz w:val="28"/>
          <w:szCs w:val="28"/>
        </w:rPr>
        <w:t xml:space="preserve">Просим Вас направить </w:t>
      </w:r>
      <w:permStart w:id="249565184" w:edGrp="everyone"/>
      <w:r w:rsidRPr="009B189A">
        <w:rPr>
          <w:rStyle w:val="normaltextrun"/>
          <w:rFonts w:ascii="Verdana" w:hAnsi="Verdana"/>
          <w:sz w:val="28"/>
          <w:szCs w:val="28"/>
          <w:highlight w:val="yellow"/>
        </w:rPr>
        <w:t xml:space="preserve">регалии - </w:t>
      </w:r>
      <w:proofErr w:type="gramStart"/>
      <w:r w:rsidRPr="009B189A">
        <w:rPr>
          <w:rStyle w:val="normaltextrun"/>
          <w:rFonts w:ascii="Verdana" w:hAnsi="Verdana"/>
          <w:sz w:val="28"/>
          <w:szCs w:val="28"/>
          <w:highlight w:val="yellow"/>
        </w:rPr>
        <w:t>ФИО</w:t>
      </w:r>
      <w:r w:rsidRPr="009B189A">
        <w:rPr>
          <w:rStyle w:val="normaltextrun"/>
          <w:rFonts w:ascii="Verdana" w:hAnsi="Verdana"/>
          <w:sz w:val="28"/>
          <w:szCs w:val="28"/>
        </w:rPr>
        <w:t xml:space="preserve"> </w:t>
      </w:r>
      <w:r w:rsidR="00ED448A">
        <w:rPr>
          <w:rStyle w:val="normaltextrun"/>
        </w:rPr>
        <w:t xml:space="preserve"> </w:t>
      </w:r>
      <w:permEnd w:id="249565184"/>
      <w:r w:rsidRPr="009B189A">
        <w:rPr>
          <w:rStyle w:val="normaltextrun"/>
          <w:rFonts w:ascii="Verdana" w:hAnsi="Verdana"/>
          <w:sz w:val="28"/>
          <w:szCs w:val="28"/>
        </w:rPr>
        <w:t>для</w:t>
      </w:r>
      <w:proofErr w:type="gramEnd"/>
      <w:r w:rsidRPr="009B189A">
        <w:rPr>
          <w:rStyle w:val="normaltextrun"/>
          <w:rFonts w:ascii="Verdana" w:hAnsi="Verdana"/>
          <w:sz w:val="28"/>
          <w:szCs w:val="28"/>
        </w:rPr>
        <w:t xml:space="preserve"> очного участия в научной программе </w:t>
      </w:r>
      <w:r>
        <w:rPr>
          <w:rStyle w:val="normaltextrun"/>
          <w:rFonts w:ascii="Verdana" w:hAnsi="Verdana"/>
          <w:sz w:val="28"/>
          <w:szCs w:val="28"/>
        </w:rPr>
        <w:t xml:space="preserve">Форума </w:t>
      </w:r>
      <w:r w:rsidRPr="009B189A">
        <w:rPr>
          <w:rStyle w:val="normaltextrun"/>
          <w:rFonts w:ascii="Verdana" w:hAnsi="Verdana"/>
          <w:sz w:val="28"/>
          <w:szCs w:val="28"/>
        </w:rPr>
        <w:t>с доклад</w:t>
      </w:r>
      <w:r>
        <w:rPr>
          <w:rStyle w:val="normaltextrun"/>
          <w:rFonts w:ascii="Verdana" w:hAnsi="Verdana"/>
          <w:sz w:val="28"/>
          <w:szCs w:val="28"/>
        </w:rPr>
        <w:t>ом</w:t>
      </w:r>
      <w:r w:rsidRPr="009B189A">
        <w:rPr>
          <w:rStyle w:val="normaltextrun"/>
          <w:rFonts w:ascii="Verdana" w:hAnsi="Verdana"/>
          <w:sz w:val="28"/>
          <w:szCs w:val="28"/>
        </w:rPr>
        <w:t>. </w:t>
      </w:r>
      <w:r w:rsidRPr="009B189A">
        <w:rPr>
          <w:rStyle w:val="normaltextrun"/>
          <w:sz w:val="28"/>
          <w:szCs w:val="28"/>
        </w:rPr>
        <w:t> </w:t>
      </w:r>
    </w:p>
    <w:p w14:paraId="63EB92C9" w14:textId="6EA9371C" w:rsidR="006157A1" w:rsidRDefault="006157A1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Verdana" w:hAnsi="Verdana"/>
          <w:color w:val="000000"/>
          <w:sz w:val="28"/>
          <w:szCs w:val="28"/>
        </w:rPr>
      </w:pPr>
      <w:r w:rsidRPr="00D512EB">
        <w:rPr>
          <w:rStyle w:val="normaltextrun"/>
          <w:rFonts w:ascii="Verdana" w:hAnsi="Verdana" w:cs="Segoe UI"/>
          <w:color w:val="000000"/>
          <w:sz w:val="28"/>
          <w:szCs w:val="28"/>
        </w:rPr>
        <w:t>Проведение VI</w:t>
      </w:r>
      <w:r w:rsidRPr="00D512EB">
        <w:rPr>
          <w:rStyle w:val="normaltextrun"/>
          <w:rFonts w:ascii="Verdana" w:hAnsi="Verdana" w:cs="Segoe UI"/>
          <w:color w:val="000000"/>
          <w:sz w:val="28"/>
          <w:szCs w:val="28"/>
          <w:lang w:val="en-US"/>
        </w:rPr>
        <w:t>I</w:t>
      </w:r>
      <w:r w:rsidRPr="00D512EB">
        <w:rPr>
          <w:rStyle w:val="normaltextrun"/>
          <w:rFonts w:ascii="Verdana" w:hAnsi="Verdana" w:cs="Segoe UI"/>
          <w:color w:val="000000"/>
          <w:sz w:val="28"/>
          <w:szCs w:val="28"/>
        </w:rPr>
        <w:t xml:space="preserve"> Терапевтического форума и конференции будет способствовать непрерывному профессиональному образованию врачей и внедрению новейших достижений в практическое здравоохранение Российской Федерации. </w:t>
      </w:r>
      <w:r w:rsidRPr="00D512EB">
        <w:rPr>
          <w:rStyle w:val="normaltextrun"/>
          <w:rFonts w:ascii="Verdana" w:hAnsi="Verdana"/>
          <w:color w:val="000000"/>
          <w:sz w:val="28"/>
          <w:szCs w:val="28"/>
        </w:rPr>
        <w:t> </w:t>
      </w:r>
    </w:p>
    <w:p w14:paraId="6CB41E76" w14:textId="77777777" w:rsidR="00A858DD" w:rsidRDefault="00A858DD" w:rsidP="006157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Verdana" w:hAnsi="Verdana"/>
          <w:color w:val="000000"/>
          <w:sz w:val="28"/>
          <w:szCs w:val="28"/>
        </w:rPr>
      </w:pPr>
    </w:p>
    <w:p w14:paraId="451B84E8" w14:textId="4AEB8657" w:rsidR="00A80E9E" w:rsidRPr="008B47BE" w:rsidRDefault="00A80E9E" w:rsidP="003650CE">
      <w:pPr>
        <w:spacing w:line="264" w:lineRule="auto"/>
        <w:ind w:firstLine="567"/>
        <w:jc w:val="both"/>
        <w:rPr>
          <w:lang w:eastAsia="ru-RU"/>
        </w:rPr>
      </w:pPr>
    </w:p>
    <w:p w14:paraId="1469594F" w14:textId="5DCB9BD4" w:rsidR="007A2777" w:rsidRPr="008B47BE" w:rsidRDefault="00E311DD" w:rsidP="003650CE">
      <w:pPr>
        <w:spacing w:line="264" w:lineRule="auto"/>
        <w:ind w:firstLine="567"/>
        <w:jc w:val="both"/>
        <w:rPr>
          <w:lang w:eastAsia="ru-RU"/>
        </w:rPr>
      </w:pPr>
      <w:r w:rsidRPr="008B47BE">
        <w:rPr>
          <w:lang w:eastAsia="ru-RU"/>
        </w:rPr>
        <w:t xml:space="preserve"> </w:t>
      </w:r>
    </w:p>
    <w:bookmarkEnd w:id="1"/>
    <w:p w14:paraId="4705210F" w14:textId="095D1FB9" w:rsidR="003650CE" w:rsidRDefault="003650CE" w:rsidP="003650CE">
      <w:pPr>
        <w:spacing w:line="264" w:lineRule="auto"/>
        <w:ind w:firstLine="567"/>
        <w:jc w:val="both"/>
        <w:rPr>
          <w:strike/>
          <w:sz w:val="28"/>
          <w:szCs w:val="28"/>
          <w:lang w:eastAsia="ru-RU"/>
        </w:rPr>
      </w:pPr>
    </w:p>
    <w:p w14:paraId="29B84322" w14:textId="3584AE8A" w:rsidR="003650CE" w:rsidRPr="004559C9" w:rsidRDefault="003650CE" w:rsidP="003650CE">
      <w:pPr>
        <w:spacing w:line="264" w:lineRule="auto"/>
        <w:jc w:val="both"/>
        <w:rPr>
          <w:strike/>
          <w:sz w:val="28"/>
          <w:szCs w:val="28"/>
          <w:lang w:eastAsia="ru-RU"/>
        </w:rPr>
      </w:pPr>
    </w:p>
    <w:sectPr w:rsidR="003650CE" w:rsidRPr="004559C9" w:rsidSect="00752996">
      <w:pgSz w:w="11906" w:h="16838"/>
      <w:pgMar w:top="851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025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E0A34FF"/>
    <w:multiLevelType w:val="hybridMultilevel"/>
    <w:tmpl w:val="D032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6B8C"/>
    <w:multiLevelType w:val="hybridMultilevel"/>
    <w:tmpl w:val="5614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600C"/>
    <w:multiLevelType w:val="hybridMultilevel"/>
    <w:tmpl w:val="CBEE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3CA1"/>
    <w:multiLevelType w:val="hybridMultilevel"/>
    <w:tmpl w:val="93DA8EDC"/>
    <w:lvl w:ilvl="0" w:tplc="7C2E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A21993"/>
    <w:multiLevelType w:val="hybridMultilevel"/>
    <w:tmpl w:val="8B80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4F8"/>
    <w:multiLevelType w:val="hybridMultilevel"/>
    <w:tmpl w:val="2C1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75ED"/>
    <w:multiLevelType w:val="hybridMultilevel"/>
    <w:tmpl w:val="1E96A124"/>
    <w:lvl w:ilvl="0" w:tplc="EA2A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A19C0"/>
    <w:multiLevelType w:val="hybridMultilevel"/>
    <w:tmpl w:val="1A245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F701E7"/>
    <w:multiLevelType w:val="hybridMultilevel"/>
    <w:tmpl w:val="75C2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C644A"/>
    <w:multiLevelType w:val="hybridMultilevel"/>
    <w:tmpl w:val="986E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B62CF"/>
    <w:multiLevelType w:val="hybridMultilevel"/>
    <w:tmpl w:val="E30A92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88D0A20"/>
    <w:multiLevelType w:val="hybridMultilevel"/>
    <w:tmpl w:val="6318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dwlOVmocG32c0pSOoFCji+m6NNkztiCsoWAA0fKj/97GUMQAiE4q/NoEziqgnM/JQ5V+E3VAX2xs5imhmTulw==" w:salt="KX6DdYDRGcpYcRwIIROBpw==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B7"/>
    <w:rsid w:val="000112BA"/>
    <w:rsid w:val="000327D1"/>
    <w:rsid w:val="00033C30"/>
    <w:rsid w:val="00053842"/>
    <w:rsid w:val="00061067"/>
    <w:rsid w:val="00063C7C"/>
    <w:rsid w:val="000670BD"/>
    <w:rsid w:val="00067CAF"/>
    <w:rsid w:val="00086A42"/>
    <w:rsid w:val="00087697"/>
    <w:rsid w:val="00094406"/>
    <w:rsid w:val="000A64CB"/>
    <w:rsid w:val="000B2AA5"/>
    <w:rsid w:val="000C7D69"/>
    <w:rsid w:val="000D5279"/>
    <w:rsid w:val="000E13C0"/>
    <w:rsid w:val="000E3666"/>
    <w:rsid w:val="000F7BF5"/>
    <w:rsid w:val="00101456"/>
    <w:rsid w:val="00102EA7"/>
    <w:rsid w:val="00106AA4"/>
    <w:rsid w:val="00110239"/>
    <w:rsid w:val="00112027"/>
    <w:rsid w:val="00113E47"/>
    <w:rsid w:val="00123149"/>
    <w:rsid w:val="00123A33"/>
    <w:rsid w:val="001447E5"/>
    <w:rsid w:val="00155C23"/>
    <w:rsid w:val="00163F0B"/>
    <w:rsid w:val="00174D6B"/>
    <w:rsid w:val="001830F7"/>
    <w:rsid w:val="001849E7"/>
    <w:rsid w:val="001B1AFD"/>
    <w:rsid w:val="001B397C"/>
    <w:rsid w:val="001B613C"/>
    <w:rsid w:val="001C0939"/>
    <w:rsid w:val="001C5828"/>
    <w:rsid w:val="001E200D"/>
    <w:rsid w:val="001E73DA"/>
    <w:rsid w:val="001F4939"/>
    <w:rsid w:val="001F67EA"/>
    <w:rsid w:val="001F7AAA"/>
    <w:rsid w:val="002058A1"/>
    <w:rsid w:val="0021032D"/>
    <w:rsid w:val="00226956"/>
    <w:rsid w:val="002418E5"/>
    <w:rsid w:val="00242353"/>
    <w:rsid w:val="00252826"/>
    <w:rsid w:val="002559B2"/>
    <w:rsid w:val="0026567E"/>
    <w:rsid w:val="002659B7"/>
    <w:rsid w:val="00266EBD"/>
    <w:rsid w:val="00274FC0"/>
    <w:rsid w:val="00280243"/>
    <w:rsid w:val="002841E9"/>
    <w:rsid w:val="00284AE6"/>
    <w:rsid w:val="00286DB6"/>
    <w:rsid w:val="002A721A"/>
    <w:rsid w:val="002B2A4B"/>
    <w:rsid w:val="002C3125"/>
    <w:rsid w:val="002C6D6D"/>
    <w:rsid w:val="002D6DFA"/>
    <w:rsid w:val="00304C29"/>
    <w:rsid w:val="00310DC8"/>
    <w:rsid w:val="00317A71"/>
    <w:rsid w:val="003212FC"/>
    <w:rsid w:val="00357519"/>
    <w:rsid w:val="003650CE"/>
    <w:rsid w:val="0038077D"/>
    <w:rsid w:val="003A2C98"/>
    <w:rsid w:val="00403FA2"/>
    <w:rsid w:val="00406849"/>
    <w:rsid w:val="004104A2"/>
    <w:rsid w:val="00417268"/>
    <w:rsid w:val="00425443"/>
    <w:rsid w:val="00433E18"/>
    <w:rsid w:val="00437783"/>
    <w:rsid w:val="00446A25"/>
    <w:rsid w:val="00453644"/>
    <w:rsid w:val="004559C9"/>
    <w:rsid w:val="004630C6"/>
    <w:rsid w:val="00464D6F"/>
    <w:rsid w:val="0046722F"/>
    <w:rsid w:val="004702B5"/>
    <w:rsid w:val="004737A6"/>
    <w:rsid w:val="00476199"/>
    <w:rsid w:val="00485A17"/>
    <w:rsid w:val="004932D3"/>
    <w:rsid w:val="004946AD"/>
    <w:rsid w:val="004A03F4"/>
    <w:rsid w:val="004E164F"/>
    <w:rsid w:val="004E7A0F"/>
    <w:rsid w:val="004F1ABF"/>
    <w:rsid w:val="004F55B2"/>
    <w:rsid w:val="00500485"/>
    <w:rsid w:val="00503673"/>
    <w:rsid w:val="00526F51"/>
    <w:rsid w:val="00531236"/>
    <w:rsid w:val="005376CE"/>
    <w:rsid w:val="00540284"/>
    <w:rsid w:val="00565482"/>
    <w:rsid w:val="00567B95"/>
    <w:rsid w:val="00571305"/>
    <w:rsid w:val="00576EF3"/>
    <w:rsid w:val="00586EED"/>
    <w:rsid w:val="00595B0E"/>
    <w:rsid w:val="005A0A12"/>
    <w:rsid w:val="005A186F"/>
    <w:rsid w:val="005A4697"/>
    <w:rsid w:val="005A5835"/>
    <w:rsid w:val="005B01CF"/>
    <w:rsid w:val="005B0A18"/>
    <w:rsid w:val="005D6004"/>
    <w:rsid w:val="005E7154"/>
    <w:rsid w:val="005F3490"/>
    <w:rsid w:val="006125A3"/>
    <w:rsid w:val="006157A1"/>
    <w:rsid w:val="00615FF9"/>
    <w:rsid w:val="00624A3D"/>
    <w:rsid w:val="00660077"/>
    <w:rsid w:val="006839C2"/>
    <w:rsid w:val="00684F0D"/>
    <w:rsid w:val="00685B1B"/>
    <w:rsid w:val="006A2C13"/>
    <w:rsid w:val="006A3D16"/>
    <w:rsid w:val="006A79CA"/>
    <w:rsid w:val="006D54B7"/>
    <w:rsid w:val="006F584A"/>
    <w:rsid w:val="00717C5E"/>
    <w:rsid w:val="007262FD"/>
    <w:rsid w:val="00731144"/>
    <w:rsid w:val="00732751"/>
    <w:rsid w:val="00733EEF"/>
    <w:rsid w:val="00743657"/>
    <w:rsid w:val="00743943"/>
    <w:rsid w:val="00746F21"/>
    <w:rsid w:val="00750E31"/>
    <w:rsid w:val="00752996"/>
    <w:rsid w:val="00756CDC"/>
    <w:rsid w:val="00767046"/>
    <w:rsid w:val="00770AF7"/>
    <w:rsid w:val="00784D19"/>
    <w:rsid w:val="007864DB"/>
    <w:rsid w:val="007966B4"/>
    <w:rsid w:val="007A2777"/>
    <w:rsid w:val="007B39EF"/>
    <w:rsid w:val="007B41BF"/>
    <w:rsid w:val="007B43F6"/>
    <w:rsid w:val="007D08D5"/>
    <w:rsid w:val="007D50C8"/>
    <w:rsid w:val="007E30CF"/>
    <w:rsid w:val="007E3C9E"/>
    <w:rsid w:val="007F4B2B"/>
    <w:rsid w:val="007F5E8F"/>
    <w:rsid w:val="00800C4C"/>
    <w:rsid w:val="00800E81"/>
    <w:rsid w:val="00805995"/>
    <w:rsid w:val="008104CD"/>
    <w:rsid w:val="00811856"/>
    <w:rsid w:val="008203AE"/>
    <w:rsid w:val="00825494"/>
    <w:rsid w:val="00840411"/>
    <w:rsid w:val="00840588"/>
    <w:rsid w:val="00847BD1"/>
    <w:rsid w:val="00855186"/>
    <w:rsid w:val="008576A6"/>
    <w:rsid w:val="0086482A"/>
    <w:rsid w:val="00870FD8"/>
    <w:rsid w:val="0087352A"/>
    <w:rsid w:val="00887CBE"/>
    <w:rsid w:val="00891EA8"/>
    <w:rsid w:val="008A6CEE"/>
    <w:rsid w:val="008B1EEE"/>
    <w:rsid w:val="008B2C7C"/>
    <w:rsid w:val="008B47BE"/>
    <w:rsid w:val="008C431F"/>
    <w:rsid w:val="008C7BF5"/>
    <w:rsid w:val="008D6EBB"/>
    <w:rsid w:val="008E27BE"/>
    <w:rsid w:val="008F36D4"/>
    <w:rsid w:val="00913D03"/>
    <w:rsid w:val="009151ED"/>
    <w:rsid w:val="009162B0"/>
    <w:rsid w:val="009217AC"/>
    <w:rsid w:val="00925C60"/>
    <w:rsid w:val="00927EA0"/>
    <w:rsid w:val="0093591E"/>
    <w:rsid w:val="00966EB4"/>
    <w:rsid w:val="0096712C"/>
    <w:rsid w:val="00981BB2"/>
    <w:rsid w:val="00983182"/>
    <w:rsid w:val="009903E5"/>
    <w:rsid w:val="00997E2B"/>
    <w:rsid w:val="009A6D59"/>
    <w:rsid w:val="009B189A"/>
    <w:rsid w:val="009C6891"/>
    <w:rsid w:val="009D57C1"/>
    <w:rsid w:val="009E2060"/>
    <w:rsid w:val="009E7FFE"/>
    <w:rsid w:val="009F276D"/>
    <w:rsid w:val="00A0108B"/>
    <w:rsid w:val="00A1528A"/>
    <w:rsid w:val="00A312B8"/>
    <w:rsid w:val="00A3712A"/>
    <w:rsid w:val="00A53CDE"/>
    <w:rsid w:val="00A61250"/>
    <w:rsid w:val="00A6503A"/>
    <w:rsid w:val="00A80E9E"/>
    <w:rsid w:val="00A858DD"/>
    <w:rsid w:val="00A86998"/>
    <w:rsid w:val="00A87222"/>
    <w:rsid w:val="00A960F9"/>
    <w:rsid w:val="00AA3745"/>
    <w:rsid w:val="00AC4F4A"/>
    <w:rsid w:val="00AD681A"/>
    <w:rsid w:val="00AE6D55"/>
    <w:rsid w:val="00AF25F5"/>
    <w:rsid w:val="00AF3D1D"/>
    <w:rsid w:val="00AF7775"/>
    <w:rsid w:val="00B0621F"/>
    <w:rsid w:val="00B2709C"/>
    <w:rsid w:val="00B45E67"/>
    <w:rsid w:val="00B462D9"/>
    <w:rsid w:val="00B55F62"/>
    <w:rsid w:val="00B625DA"/>
    <w:rsid w:val="00B759EB"/>
    <w:rsid w:val="00B85158"/>
    <w:rsid w:val="00B95439"/>
    <w:rsid w:val="00BA4A0E"/>
    <w:rsid w:val="00BB6BD7"/>
    <w:rsid w:val="00BC4D70"/>
    <w:rsid w:val="00BD458B"/>
    <w:rsid w:val="00BE0678"/>
    <w:rsid w:val="00BE74EE"/>
    <w:rsid w:val="00BF529C"/>
    <w:rsid w:val="00C036A4"/>
    <w:rsid w:val="00C05D72"/>
    <w:rsid w:val="00C1537F"/>
    <w:rsid w:val="00C21B43"/>
    <w:rsid w:val="00C250F0"/>
    <w:rsid w:val="00C303C0"/>
    <w:rsid w:val="00C404E0"/>
    <w:rsid w:val="00C42557"/>
    <w:rsid w:val="00C47E6C"/>
    <w:rsid w:val="00C54C05"/>
    <w:rsid w:val="00C55005"/>
    <w:rsid w:val="00C55C6A"/>
    <w:rsid w:val="00C61AC5"/>
    <w:rsid w:val="00C86D23"/>
    <w:rsid w:val="00CA59F1"/>
    <w:rsid w:val="00CB5F41"/>
    <w:rsid w:val="00CC0CD7"/>
    <w:rsid w:val="00CC7102"/>
    <w:rsid w:val="00CD6031"/>
    <w:rsid w:val="00CE169C"/>
    <w:rsid w:val="00CE4D68"/>
    <w:rsid w:val="00CF1E62"/>
    <w:rsid w:val="00CF247E"/>
    <w:rsid w:val="00D07D91"/>
    <w:rsid w:val="00D13F48"/>
    <w:rsid w:val="00D21316"/>
    <w:rsid w:val="00D23828"/>
    <w:rsid w:val="00D2438B"/>
    <w:rsid w:val="00D36ACC"/>
    <w:rsid w:val="00D40106"/>
    <w:rsid w:val="00D50104"/>
    <w:rsid w:val="00D56210"/>
    <w:rsid w:val="00D56769"/>
    <w:rsid w:val="00D5726D"/>
    <w:rsid w:val="00D6243F"/>
    <w:rsid w:val="00D94EDC"/>
    <w:rsid w:val="00D9581E"/>
    <w:rsid w:val="00D95F4E"/>
    <w:rsid w:val="00DD16B1"/>
    <w:rsid w:val="00DD176E"/>
    <w:rsid w:val="00DE06AF"/>
    <w:rsid w:val="00DF1A99"/>
    <w:rsid w:val="00DF63E6"/>
    <w:rsid w:val="00E04820"/>
    <w:rsid w:val="00E05694"/>
    <w:rsid w:val="00E06FED"/>
    <w:rsid w:val="00E10553"/>
    <w:rsid w:val="00E24EBA"/>
    <w:rsid w:val="00E263F0"/>
    <w:rsid w:val="00E26656"/>
    <w:rsid w:val="00E311DD"/>
    <w:rsid w:val="00E406DB"/>
    <w:rsid w:val="00E408D8"/>
    <w:rsid w:val="00E42865"/>
    <w:rsid w:val="00E5796F"/>
    <w:rsid w:val="00E65218"/>
    <w:rsid w:val="00E7770D"/>
    <w:rsid w:val="00E86007"/>
    <w:rsid w:val="00E91666"/>
    <w:rsid w:val="00EA647B"/>
    <w:rsid w:val="00EA7005"/>
    <w:rsid w:val="00ED167E"/>
    <w:rsid w:val="00ED401B"/>
    <w:rsid w:val="00ED448A"/>
    <w:rsid w:val="00F02BE9"/>
    <w:rsid w:val="00F04F1C"/>
    <w:rsid w:val="00F06772"/>
    <w:rsid w:val="00F15970"/>
    <w:rsid w:val="00F247DC"/>
    <w:rsid w:val="00F52540"/>
    <w:rsid w:val="00F56CF3"/>
    <w:rsid w:val="00F77978"/>
    <w:rsid w:val="00F83947"/>
    <w:rsid w:val="00FA6380"/>
    <w:rsid w:val="00FB049A"/>
    <w:rsid w:val="00FB06B2"/>
    <w:rsid w:val="00FB31BF"/>
    <w:rsid w:val="00FB4016"/>
    <w:rsid w:val="00FB556D"/>
    <w:rsid w:val="00FC2AC6"/>
    <w:rsid w:val="00FC63C8"/>
    <w:rsid w:val="00FE3A90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1B2570"/>
  <w15:chartTrackingRefBased/>
  <w15:docId w15:val="{2D3366AA-090A-4444-8295-E415243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uiPriority w:val="9"/>
    <w:qFormat/>
    <w:rsid w:val="004536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Internetlink">
    <w:name w:val="Internet link"/>
    <w:rPr>
      <w:rFonts w:eastAsia="SimSun" w:cs="Mangal"/>
      <w:color w:val="000080"/>
      <w:sz w:val="20"/>
      <w:u w:val="single"/>
    </w:rPr>
  </w:style>
  <w:style w:type="character" w:customStyle="1" w:styleId="FontStyle15">
    <w:name w:val="Font Style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6">
    <w:name w:val="Font Style16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1">
    <w:name w:val="Font Style11"/>
    <w:rPr>
      <w:rFonts w:ascii="Arial" w:hAnsi="Arial" w:cs="Arial"/>
      <w:sz w:val="16"/>
      <w:szCs w:val="16"/>
    </w:rPr>
  </w:style>
  <w:style w:type="paragraph" w:styleId="a4">
    <w:name w:val="Title"/>
    <w:basedOn w:val="a"/>
    <w:next w:val="a5"/>
    <w:qFormat/>
    <w:pPr>
      <w:jc w:val="center"/>
    </w:pPr>
    <w:rPr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4"/>
    <w:next w:val="a6"/>
    <w:qFormat/>
    <w:rPr>
      <w:i/>
      <w:iCs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-11">
    <w:name w:val="Цветной список - Акцент 11"/>
    <w:basedOn w:val="a"/>
    <w:qFormat/>
    <w:pPr>
      <w:ind w:left="708"/>
    </w:pPr>
  </w:style>
  <w:style w:type="paragraph" w:customStyle="1" w:styleId="3f3f3f3f3f3f3f3f3f3f">
    <w:name w:val="О3fб3fы3fч3fн3fы3fй3f (в3fе3fб3f)"/>
    <w:basedOn w:val="a"/>
    <w:pPr>
      <w:widowControl w:val="0"/>
      <w:autoSpaceDE w:val="0"/>
      <w:spacing w:before="280" w:after="280"/>
    </w:pPr>
    <w:rPr>
      <w:rFonts w:ascii="Arial" w:eastAsia="SimSun" w:hAnsi="Arial" w:cs="Mangal"/>
      <w:lang w:eastAsia="hi-IN" w:bidi="hi-IN"/>
    </w:r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  <w:spacing w:line="226" w:lineRule="exact"/>
      <w:jc w:val="both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p4">
    <w:name w:val="p4"/>
    <w:basedOn w:val="a"/>
    <w:rsid w:val="009E20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E2060"/>
  </w:style>
  <w:style w:type="character" w:customStyle="1" w:styleId="20">
    <w:name w:val="Заголовок 2 Знак"/>
    <w:link w:val="2"/>
    <w:uiPriority w:val="9"/>
    <w:rsid w:val="0045364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453644"/>
  </w:style>
  <w:style w:type="paragraph" w:customStyle="1" w:styleId="21">
    <w:name w:val="Средняя сетка 21"/>
    <w:qFormat/>
    <w:rsid w:val="007F5E8F"/>
    <w:rPr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D13F48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A2C1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6157A1"/>
  </w:style>
  <w:style w:type="character" w:customStyle="1" w:styleId="eop">
    <w:name w:val="eop"/>
    <w:basedOn w:val="a0"/>
    <w:rsid w:val="006157A1"/>
  </w:style>
  <w:style w:type="paragraph" w:customStyle="1" w:styleId="paragraph">
    <w:name w:val="paragraph"/>
    <w:basedOn w:val="a"/>
    <w:rsid w:val="006157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Placeholder Text"/>
    <w:basedOn w:val="a0"/>
    <w:uiPriority w:val="99"/>
    <w:semiHidden/>
    <w:rsid w:val="00A1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5BE4-A1FA-4F64-BF1A-64B63241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671</Characters>
  <Application>Microsoft Office Word</Application>
  <DocSecurity>8</DocSecurity>
  <Lines>134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ЭкоФармИнвест</Company>
  <LinksUpToDate>false</LinksUpToDate>
  <CharactersWithSpaces>737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mailto:idjema@gmail.com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cp:lastModifiedBy>admin</cp:lastModifiedBy>
  <cp:revision>7</cp:revision>
  <cp:lastPrinted>2024-03-25T13:49:00Z</cp:lastPrinted>
  <dcterms:created xsi:type="dcterms:W3CDTF">2024-05-13T19:41:00Z</dcterms:created>
  <dcterms:modified xsi:type="dcterms:W3CDTF">2024-05-13T19:54:00Z</dcterms:modified>
</cp:coreProperties>
</file>